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168B" w14:textId="77777777" w:rsidR="00CF4EC1" w:rsidRDefault="00CF4EC1" w:rsidP="00CF4EC1"/>
    <w:p w14:paraId="301BA13F" w14:textId="77777777" w:rsidR="00906211" w:rsidRDefault="00CF4EC1" w:rsidP="009466DF">
      <w:r w:rsidRPr="00656F3F">
        <w:rPr>
          <w:b/>
        </w:rPr>
        <w:t xml:space="preserve">Report </w:t>
      </w:r>
      <w:r w:rsidR="0047387E">
        <w:rPr>
          <w:b/>
        </w:rPr>
        <w:t>prepar</w:t>
      </w:r>
      <w:r w:rsidRPr="00656F3F">
        <w:rPr>
          <w:b/>
        </w:rPr>
        <w:t>ed by</w:t>
      </w:r>
      <w:r w:rsidR="009466DF">
        <w:rPr>
          <w:b/>
        </w:rPr>
        <w:t xml:space="preserve">:  </w:t>
      </w:r>
    </w:p>
    <w:p w14:paraId="2F05C40E" w14:textId="77777777" w:rsidR="00CF4EC1" w:rsidRDefault="00906211" w:rsidP="009466DF">
      <w:r w:rsidRPr="00906211">
        <w:rPr>
          <w:b/>
        </w:rPr>
        <w:t>Date of report</w:t>
      </w:r>
      <w:r>
        <w:t>:</w:t>
      </w:r>
      <w:r w:rsidR="009466DF">
        <w:t xml:space="preserve">  </w:t>
      </w:r>
      <w:r w:rsidR="00CF4EC1">
        <w:tab/>
      </w:r>
    </w:p>
    <w:p w14:paraId="0B3F2295" w14:textId="77777777" w:rsidR="00CF4EC1" w:rsidRDefault="00CF4EC1" w:rsidP="00CF4EC1"/>
    <w:p w14:paraId="101E6B46" w14:textId="77777777" w:rsidR="00CF4EC1" w:rsidRDefault="00CF4EC1" w:rsidP="00CF4EC1">
      <w:pPr>
        <w:tabs>
          <w:tab w:val="left" w:pos="2520"/>
        </w:tabs>
      </w:pPr>
      <w:r w:rsidRPr="00656F3F">
        <w:rPr>
          <w:b/>
        </w:rPr>
        <w:t>Date of accident/incident</w:t>
      </w:r>
      <w:r>
        <w:t>:</w:t>
      </w:r>
      <w:r>
        <w:tab/>
      </w:r>
    </w:p>
    <w:p w14:paraId="7A06184B" w14:textId="77777777" w:rsidR="00CF4EC1" w:rsidRDefault="00CF4EC1" w:rsidP="00CF4EC1">
      <w:pPr>
        <w:tabs>
          <w:tab w:val="left" w:pos="2520"/>
        </w:tabs>
      </w:pPr>
      <w:r w:rsidRPr="00656F3F">
        <w:rPr>
          <w:b/>
        </w:rPr>
        <w:t>Time of accident/incident</w:t>
      </w:r>
      <w:r>
        <w:t>:</w:t>
      </w:r>
      <w:r>
        <w:tab/>
      </w:r>
    </w:p>
    <w:p w14:paraId="56DEFA78" w14:textId="77777777" w:rsidR="006742A7" w:rsidRDefault="00CF4EC1" w:rsidP="00CF4EC1">
      <w:r w:rsidRPr="00656F3F">
        <w:rPr>
          <w:b/>
        </w:rPr>
        <w:t>Location</w:t>
      </w:r>
      <w:r w:rsidR="002F4792">
        <w:rPr>
          <w:b/>
        </w:rPr>
        <w:t xml:space="preserve"> of accident/incident</w:t>
      </w:r>
      <w:r>
        <w:t xml:space="preserve">:  </w:t>
      </w:r>
    </w:p>
    <w:p w14:paraId="433BA5EF" w14:textId="77777777" w:rsidR="006742A7" w:rsidRDefault="006742A7" w:rsidP="00CF4EC1"/>
    <w:p w14:paraId="6259A195" w14:textId="77777777" w:rsidR="00201A3A" w:rsidRPr="009466DF" w:rsidRDefault="009466DF" w:rsidP="00CF4EC1">
      <w:r>
        <w:rPr>
          <w:b/>
        </w:rPr>
        <w:t xml:space="preserve">Who was </w:t>
      </w:r>
      <w:r w:rsidR="002F4792" w:rsidRPr="002F4792">
        <w:rPr>
          <w:b/>
        </w:rPr>
        <w:t>involved in the accident/incident</w:t>
      </w:r>
      <w:r>
        <w:rPr>
          <w:b/>
        </w:rPr>
        <w:t>?</w:t>
      </w:r>
      <w:r>
        <w:t xml:space="preserve"> (Name / Position / Supervisor)</w:t>
      </w:r>
    </w:p>
    <w:p w14:paraId="2398B037" w14:textId="77777777" w:rsidR="000D10C6" w:rsidRDefault="000D10C6" w:rsidP="00CF4EC1">
      <w:pPr>
        <w:rPr>
          <w:b/>
        </w:rPr>
      </w:pPr>
    </w:p>
    <w:p w14:paraId="33ACF4B7" w14:textId="77777777" w:rsidR="000F04EC" w:rsidRDefault="000F04EC" w:rsidP="00CF4EC1">
      <w:pPr>
        <w:rPr>
          <w:b/>
        </w:rPr>
      </w:pPr>
    </w:p>
    <w:p w14:paraId="0D34D5F1" w14:textId="77777777" w:rsidR="000D10C6" w:rsidRPr="000D10C6" w:rsidRDefault="000D10C6" w:rsidP="000D10C6">
      <w:pPr>
        <w:tabs>
          <w:tab w:val="left" w:pos="3600"/>
          <w:tab w:val="left" w:pos="5040"/>
        </w:tabs>
      </w:pPr>
      <w:r>
        <w:rPr>
          <w:b/>
        </w:rPr>
        <w:t>Was anyone injured?</w:t>
      </w:r>
      <w:r>
        <w:rPr>
          <w:b/>
        </w:rPr>
        <w:tab/>
      </w:r>
      <w:sdt>
        <w:sdtPr>
          <w:rPr>
            <w:b/>
          </w:rPr>
          <w:id w:val="84321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0D10C6">
        <w:t>Yes</w:t>
      </w:r>
      <w:r>
        <w:tab/>
      </w:r>
      <w:sdt>
        <w:sdtPr>
          <w:id w:val="-57882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F0040A3" w14:textId="77777777" w:rsidR="000D10C6" w:rsidRDefault="000D10C6" w:rsidP="000D10C6">
      <w:pPr>
        <w:tabs>
          <w:tab w:val="left" w:pos="3600"/>
          <w:tab w:val="left" w:pos="5040"/>
        </w:tabs>
        <w:rPr>
          <w:b/>
        </w:rPr>
      </w:pPr>
      <w:r>
        <w:rPr>
          <w:b/>
        </w:rPr>
        <w:t>Was medical care recommended?</w:t>
      </w:r>
      <w:r>
        <w:rPr>
          <w:b/>
        </w:rPr>
        <w:tab/>
      </w:r>
      <w:sdt>
        <w:sdtPr>
          <w:rPr>
            <w:b/>
          </w:rPr>
          <w:id w:val="-211365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0D10C6">
        <w:t>Yes</w:t>
      </w:r>
      <w:r>
        <w:tab/>
      </w:r>
      <w:sdt>
        <w:sdtPr>
          <w:id w:val="70113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7BC8F00" w14:textId="77777777" w:rsidR="000D10C6" w:rsidRDefault="000D10C6" w:rsidP="000D10C6">
      <w:pPr>
        <w:tabs>
          <w:tab w:val="left" w:pos="3600"/>
          <w:tab w:val="left" w:pos="5040"/>
        </w:tabs>
        <w:rPr>
          <w:b/>
        </w:rPr>
      </w:pPr>
      <w:r>
        <w:rPr>
          <w:b/>
        </w:rPr>
        <w:t>Was medical attention sought?</w:t>
      </w:r>
      <w:r>
        <w:rPr>
          <w:b/>
        </w:rPr>
        <w:tab/>
      </w:r>
      <w:sdt>
        <w:sdtPr>
          <w:rPr>
            <w:b/>
          </w:rPr>
          <w:id w:val="1274276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0D10C6">
        <w:t>Yes</w:t>
      </w:r>
      <w:r>
        <w:tab/>
      </w:r>
      <w:sdt>
        <w:sdtPr>
          <w:id w:val="-191454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7C6A80C" w14:textId="77777777" w:rsidR="000D10C6" w:rsidRDefault="000D10C6" w:rsidP="000D10C6">
      <w:pPr>
        <w:tabs>
          <w:tab w:val="left" w:pos="3600"/>
          <w:tab w:val="left" w:pos="5040"/>
        </w:tabs>
      </w:pPr>
      <w:r>
        <w:rPr>
          <w:b/>
        </w:rPr>
        <w:t>Was property damaged?</w:t>
      </w:r>
      <w:r>
        <w:rPr>
          <w:b/>
        </w:rPr>
        <w:tab/>
      </w:r>
      <w:sdt>
        <w:sdtPr>
          <w:rPr>
            <w:b/>
          </w:rPr>
          <w:id w:val="-18767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0D10C6">
        <w:t>Yes</w:t>
      </w:r>
      <w:r>
        <w:tab/>
      </w:r>
      <w:sdt>
        <w:sdtPr>
          <w:id w:val="-263379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B29C547" w14:textId="77777777" w:rsidR="000D5362" w:rsidRDefault="000D5362" w:rsidP="000D10C6">
      <w:pPr>
        <w:tabs>
          <w:tab w:val="left" w:pos="3600"/>
          <w:tab w:val="left" w:pos="5040"/>
        </w:tabs>
      </w:pPr>
    </w:p>
    <w:p w14:paraId="1C82045F" w14:textId="77777777" w:rsidR="000D5362" w:rsidRDefault="000D5362" w:rsidP="000D10C6">
      <w:pPr>
        <w:tabs>
          <w:tab w:val="left" w:pos="3600"/>
          <w:tab w:val="left" w:pos="5040"/>
        </w:tabs>
      </w:pPr>
    </w:p>
    <w:p w14:paraId="42EE603E" w14:textId="77777777" w:rsidR="000D5362" w:rsidRDefault="00906211" w:rsidP="000D10C6">
      <w:pPr>
        <w:tabs>
          <w:tab w:val="left" w:pos="3600"/>
          <w:tab w:val="left" w:pos="5040"/>
        </w:tabs>
        <w:rPr>
          <w:b/>
        </w:rPr>
      </w:pPr>
      <w:r>
        <w:rPr>
          <w:b/>
        </w:rPr>
        <w:t>Please provide details of the</w:t>
      </w:r>
      <w:r w:rsidR="000F04EC">
        <w:rPr>
          <w:b/>
        </w:rPr>
        <w:t xml:space="preserve"> accident/incident.</w:t>
      </w:r>
      <w:r>
        <w:rPr>
          <w:b/>
        </w:rPr>
        <w:t xml:space="preserve"> </w:t>
      </w:r>
      <w:r w:rsidRPr="00906211">
        <w:t>(What happened?)</w:t>
      </w:r>
    </w:p>
    <w:p w14:paraId="4DEEF90C" w14:textId="77777777" w:rsidR="000F04EC" w:rsidRDefault="000F04EC" w:rsidP="000D10C6">
      <w:pPr>
        <w:tabs>
          <w:tab w:val="left" w:pos="3600"/>
          <w:tab w:val="left" w:pos="5040"/>
        </w:tabs>
        <w:rPr>
          <w:b/>
        </w:rPr>
      </w:pPr>
    </w:p>
    <w:p w14:paraId="63D528FC" w14:textId="2B00F77B" w:rsidR="00906211" w:rsidRDefault="00906211" w:rsidP="000D10C6">
      <w:pPr>
        <w:tabs>
          <w:tab w:val="left" w:pos="3600"/>
          <w:tab w:val="left" w:pos="5040"/>
        </w:tabs>
        <w:rPr>
          <w:b/>
        </w:rPr>
      </w:pPr>
    </w:p>
    <w:p w14:paraId="5F230445" w14:textId="77777777" w:rsidR="002C13D9" w:rsidRDefault="002C13D9" w:rsidP="000D10C6">
      <w:pPr>
        <w:tabs>
          <w:tab w:val="left" w:pos="3600"/>
          <w:tab w:val="left" w:pos="5040"/>
        </w:tabs>
        <w:rPr>
          <w:b/>
        </w:rPr>
      </w:pPr>
    </w:p>
    <w:p w14:paraId="03922D68" w14:textId="77777777" w:rsidR="000F04EC" w:rsidRDefault="000F04EC" w:rsidP="000D10C6">
      <w:pPr>
        <w:tabs>
          <w:tab w:val="left" w:pos="3600"/>
          <w:tab w:val="left" w:pos="5040"/>
        </w:tabs>
        <w:rPr>
          <w:b/>
        </w:rPr>
      </w:pPr>
    </w:p>
    <w:p w14:paraId="19E4AACD" w14:textId="77777777" w:rsidR="000F04EC" w:rsidRDefault="000F04EC" w:rsidP="000D10C6">
      <w:pPr>
        <w:tabs>
          <w:tab w:val="left" w:pos="3600"/>
          <w:tab w:val="left" w:pos="5040"/>
        </w:tabs>
      </w:pPr>
      <w:r>
        <w:rPr>
          <w:b/>
        </w:rPr>
        <w:t>What was the root cause of the accident/incident?</w:t>
      </w:r>
      <w:r w:rsidR="00906211">
        <w:rPr>
          <w:b/>
        </w:rPr>
        <w:t xml:space="preserve"> </w:t>
      </w:r>
      <w:r w:rsidR="00906211" w:rsidRPr="00906211">
        <w:t>(How or why did it happen?)</w:t>
      </w:r>
    </w:p>
    <w:p w14:paraId="747940E7" w14:textId="77777777" w:rsidR="00CE102A" w:rsidRDefault="00CE102A" w:rsidP="000D10C6">
      <w:pPr>
        <w:tabs>
          <w:tab w:val="left" w:pos="3600"/>
          <w:tab w:val="left" w:pos="5040"/>
        </w:tabs>
      </w:pPr>
    </w:p>
    <w:p w14:paraId="6ABBD43A" w14:textId="5D67BC0F" w:rsidR="00CE102A" w:rsidRDefault="00CE102A" w:rsidP="000D10C6">
      <w:pPr>
        <w:tabs>
          <w:tab w:val="left" w:pos="3600"/>
          <w:tab w:val="left" w:pos="5040"/>
        </w:tabs>
      </w:pPr>
    </w:p>
    <w:p w14:paraId="6FA661FD" w14:textId="77777777" w:rsidR="002C13D9" w:rsidRDefault="002C13D9" w:rsidP="000D10C6">
      <w:pPr>
        <w:tabs>
          <w:tab w:val="left" w:pos="3600"/>
          <w:tab w:val="left" w:pos="5040"/>
        </w:tabs>
      </w:pPr>
    </w:p>
    <w:p w14:paraId="42C9AE14" w14:textId="77777777" w:rsidR="000F04EC" w:rsidRDefault="000F04EC" w:rsidP="000D10C6">
      <w:pPr>
        <w:tabs>
          <w:tab w:val="left" w:pos="3600"/>
          <w:tab w:val="left" w:pos="5040"/>
        </w:tabs>
      </w:pPr>
    </w:p>
    <w:p w14:paraId="4E281C84" w14:textId="77777777" w:rsidR="000F04EC" w:rsidRPr="000F04EC" w:rsidRDefault="000F04EC" w:rsidP="000D10C6">
      <w:pPr>
        <w:tabs>
          <w:tab w:val="left" w:pos="3600"/>
          <w:tab w:val="left" w:pos="5040"/>
        </w:tabs>
        <w:rPr>
          <w:b/>
        </w:rPr>
      </w:pPr>
      <w:r w:rsidRPr="000F04EC">
        <w:rPr>
          <w:b/>
        </w:rPr>
        <w:t>What actions should be taken to prevent recurrence</w:t>
      </w:r>
      <w:r>
        <w:rPr>
          <w:b/>
        </w:rPr>
        <w:t xml:space="preserve"> in the future</w:t>
      </w:r>
      <w:r w:rsidRPr="000F04EC">
        <w:rPr>
          <w:b/>
        </w:rPr>
        <w:t>?</w:t>
      </w:r>
    </w:p>
    <w:p w14:paraId="7C58A8DA" w14:textId="77777777" w:rsidR="00906211" w:rsidRDefault="00906211" w:rsidP="000D10C6">
      <w:pPr>
        <w:tabs>
          <w:tab w:val="left" w:pos="3600"/>
          <w:tab w:val="left" w:pos="5040"/>
        </w:tabs>
      </w:pPr>
    </w:p>
    <w:p w14:paraId="7052BA37" w14:textId="5D0A1F3E" w:rsidR="00906211" w:rsidRDefault="00906211" w:rsidP="000D10C6">
      <w:pPr>
        <w:tabs>
          <w:tab w:val="left" w:pos="3600"/>
          <w:tab w:val="left" w:pos="5040"/>
        </w:tabs>
      </w:pPr>
    </w:p>
    <w:p w14:paraId="685D82EF" w14:textId="77777777" w:rsidR="002C13D9" w:rsidRDefault="002C13D9" w:rsidP="000D10C6">
      <w:pPr>
        <w:tabs>
          <w:tab w:val="left" w:pos="3600"/>
          <w:tab w:val="left" w:pos="5040"/>
        </w:tabs>
      </w:pPr>
    </w:p>
    <w:p w14:paraId="5AF3C53B" w14:textId="77777777" w:rsidR="00CC6C18" w:rsidRDefault="00CC6C18" w:rsidP="00CC6C18">
      <w:pPr>
        <w:tabs>
          <w:tab w:val="left" w:pos="3600"/>
          <w:tab w:val="left" w:pos="5040"/>
        </w:tabs>
      </w:pPr>
    </w:p>
    <w:p w14:paraId="54E2535B" w14:textId="77777777" w:rsidR="00CC6C18" w:rsidRPr="0038551E" w:rsidRDefault="00CC6C18" w:rsidP="00CC6C18">
      <w:pPr>
        <w:tabs>
          <w:tab w:val="left" w:pos="3600"/>
          <w:tab w:val="left" w:pos="5040"/>
        </w:tabs>
        <w:rPr>
          <w:b/>
        </w:rPr>
      </w:pPr>
      <w:r w:rsidRPr="0038551E">
        <w:rPr>
          <w:b/>
        </w:rPr>
        <w:t>Additional Comments</w:t>
      </w:r>
    </w:p>
    <w:p w14:paraId="09A4AB9E" w14:textId="77777777" w:rsidR="00CC6C18" w:rsidRDefault="00CC6C18" w:rsidP="00CC6C18">
      <w:pPr>
        <w:tabs>
          <w:tab w:val="left" w:pos="3600"/>
          <w:tab w:val="left" w:pos="5040"/>
        </w:tabs>
      </w:pPr>
    </w:p>
    <w:p w14:paraId="51C3A014" w14:textId="52841F07" w:rsidR="002C13D9" w:rsidRDefault="002C13D9" w:rsidP="002C13D9">
      <w:pPr>
        <w:rPr>
          <w:rFonts w:cstheme="minorHAnsi"/>
        </w:rPr>
      </w:pPr>
    </w:p>
    <w:p w14:paraId="31A72FAD" w14:textId="75DCDB68" w:rsidR="002C13D9" w:rsidRDefault="002C13D9" w:rsidP="002C13D9">
      <w:pPr>
        <w:rPr>
          <w:rFonts w:cstheme="minorHAnsi"/>
        </w:rPr>
      </w:pPr>
    </w:p>
    <w:p w14:paraId="34DA23A3" w14:textId="2F95EB9F" w:rsidR="002C13D9" w:rsidRDefault="002C13D9" w:rsidP="002C13D9">
      <w:pPr>
        <w:rPr>
          <w:rFonts w:cstheme="minorHAnsi"/>
        </w:rPr>
      </w:pPr>
    </w:p>
    <w:p w14:paraId="257D1093" w14:textId="49F19AC3" w:rsidR="002C13D9" w:rsidRDefault="002C13D9" w:rsidP="002C13D9">
      <w:pPr>
        <w:rPr>
          <w:rFonts w:cstheme="minorHAnsi"/>
        </w:rPr>
      </w:pPr>
    </w:p>
    <w:p w14:paraId="54CB0FFE" w14:textId="0D31655C" w:rsidR="002C13D9" w:rsidRDefault="002C13D9" w:rsidP="002C13D9">
      <w:pPr>
        <w:rPr>
          <w:rFonts w:cstheme="minorHAnsi"/>
        </w:rPr>
      </w:pPr>
    </w:p>
    <w:p w14:paraId="17173490" w14:textId="77777777" w:rsidR="002C13D9" w:rsidRPr="004D695C" w:rsidRDefault="002C13D9" w:rsidP="002C13D9">
      <w:pPr>
        <w:rPr>
          <w:rFonts w:cstheme="minorHAnsi"/>
        </w:rPr>
      </w:pPr>
    </w:p>
    <w:p w14:paraId="58E110C8" w14:textId="77777777" w:rsidR="002C13D9" w:rsidRPr="004D695C" w:rsidRDefault="002C13D9" w:rsidP="002C13D9">
      <w:pPr>
        <w:pBdr>
          <w:bottom w:val="single" w:sz="12" w:space="1" w:color="auto"/>
        </w:pBdr>
        <w:rPr>
          <w:rFonts w:cstheme="minorHAnsi"/>
        </w:rPr>
      </w:pPr>
    </w:p>
    <w:p w14:paraId="4D4DA99D" w14:textId="6DAE4B1A" w:rsidR="002C13D9" w:rsidRPr="004D695C" w:rsidRDefault="002C13D9" w:rsidP="002C13D9">
      <w:pPr>
        <w:rPr>
          <w:rFonts w:cstheme="minorHAnsi"/>
        </w:rPr>
      </w:pPr>
      <w:r w:rsidRPr="004D695C">
        <w:rPr>
          <w:rFonts w:cstheme="minorHAnsi"/>
        </w:rPr>
        <w:t xml:space="preserve">Signature                                                                                                         </w:t>
      </w:r>
      <w:r>
        <w:rPr>
          <w:rFonts w:cstheme="minorHAnsi"/>
        </w:rPr>
        <w:t xml:space="preserve">   </w:t>
      </w:r>
      <w:r w:rsidRPr="004D695C">
        <w:rPr>
          <w:rFonts w:cstheme="minorHAnsi"/>
        </w:rPr>
        <w:t>Date</w:t>
      </w:r>
    </w:p>
    <w:p w14:paraId="7CA33133" w14:textId="77777777" w:rsidR="002C13D9" w:rsidRDefault="002C13D9" w:rsidP="002C13D9">
      <w:pPr>
        <w:pBdr>
          <w:bottom w:val="single" w:sz="12" w:space="1" w:color="auto"/>
        </w:pBdr>
        <w:rPr>
          <w:rFonts w:cstheme="minorHAnsi"/>
        </w:rPr>
      </w:pPr>
    </w:p>
    <w:p w14:paraId="1BA36359" w14:textId="77777777" w:rsidR="002C13D9" w:rsidRPr="004D695C" w:rsidRDefault="002C13D9" w:rsidP="002C13D9">
      <w:pPr>
        <w:pBdr>
          <w:bottom w:val="single" w:sz="12" w:space="1" w:color="auto"/>
        </w:pBdr>
        <w:rPr>
          <w:rFonts w:cstheme="minorHAnsi"/>
        </w:rPr>
      </w:pPr>
    </w:p>
    <w:p w14:paraId="6626FD82" w14:textId="77777777" w:rsidR="002C13D9" w:rsidRPr="004D695C" w:rsidRDefault="002C13D9" w:rsidP="002C13D9">
      <w:pPr>
        <w:pBdr>
          <w:bottom w:val="single" w:sz="12" w:space="1" w:color="auto"/>
        </w:pBdr>
        <w:rPr>
          <w:rFonts w:cstheme="minorHAnsi"/>
        </w:rPr>
      </w:pPr>
    </w:p>
    <w:p w14:paraId="00D85C91" w14:textId="0415B23D" w:rsidR="002C13D9" w:rsidRDefault="002C13D9" w:rsidP="002C13D9">
      <w:pPr>
        <w:rPr>
          <w:rFonts w:cstheme="minorHAnsi"/>
        </w:rPr>
      </w:pPr>
      <w:r>
        <w:rPr>
          <w:rFonts w:cstheme="minorHAnsi"/>
        </w:rPr>
        <w:t>Supervisor</w:t>
      </w:r>
      <w:r w:rsidRPr="004D695C">
        <w:rPr>
          <w:rFonts w:cstheme="minorHAnsi"/>
        </w:rPr>
        <w:t xml:space="preserve"> Signature                                                                                         Dat</w:t>
      </w:r>
      <w:r>
        <w:rPr>
          <w:rFonts w:cstheme="minorHAnsi"/>
        </w:rPr>
        <w:t>e</w:t>
      </w:r>
    </w:p>
    <w:p w14:paraId="2C935241" w14:textId="77777777" w:rsidR="00906211" w:rsidRPr="00CE102A" w:rsidRDefault="00906211" w:rsidP="000D10C6">
      <w:pPr>
        <w:tabs>
          <w:tab w:val="left" w:pos="3600"/>
          <w:tab w:val="left" w:pos="5040"/>
        </w:tabs>
      </w:pPr>
    </w:p>
    <w:sectPr w:rsidR="00906211" w:rsidRPr="00CE102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2510" w14:textId="77777777" w:rsidR="00C26995" w:rsidRDefault="00C26995" w:rsidP="00656F3F">
      <w:r>
        <w:separator/>
      </w:r>
    </w:p>
  </w:endnote>
  <w:endnote w:type="continuationSeparator" w:id="0">
    <w:p w14:paraId="0CE881D2" w14:textId="77777777" w:rsidR="00C26995" w:rsidRDefault="00C26995" w:rsidP="0065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60E5" w14:textId="77777777" w:rsidR="00C26995" w:rsidRDefault="00C26995" w:rsidP="00656F3F">
      <w:r>
        <w:separator/>
      </w:r>
    </w:p>
  </w:footnote>
  <w:footnote w:type="continuationSeparator" w:id="0">
    <w:p w14:paraId="6F68F949" w14:textId="77777777" w:rsidR="00C26995" w:rsidRDefault="00C26995" w:rsidP="0065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BDD" w14:textId="77777777" w:rsidR="00656F3F" w:rsidRDefault="00656F3F" w:rsidP="00656F3F">
    <w:pPr>
      <w:pStyle w:val="Header"/>
      <w:jc w:val="center"/>
    </w:pPr>
    <w:r w:rsidRPr="00201A3A">
      <w:rPr>
        <w:b/>
        <w:sz w:val="28"/>
        <w:szCs w:val="28"/>
      </w:rPr>
      <w:t>Department of Chemistry &amp; Biochemistry Accident/Incident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09515226">
    <w:abstractNumId w:val="19"/>
  </w:num>
  <w:num w:numId="2" w16cid:durableId="1652059942">
    <w:abstractNumId w:val="12"/>
  </w:num>
  <w:num w:numId="3" w16cid:durableId="1369985043">
    <w:abstractNumId w:val="10"/>
  </w:num>
  <w:num w:numId="4" w16cid:durableId="1421490702">
    <w:abstractNumId w:val="21"/>
  </w:num>
  <w:num w:numId="5" w16cid:durableId="1544828758">
    <w:abstractNumId w:val="13"/>
  </w:num>
  <w:num w:numId="6" w16cid:durableId="509949138">
    <w:abstractNumId w:val="16"/>
  </w:num>
  <w:num w:numId="7" w16cid:durableId="2088383067">
    <w:abstractNumId w:val="18"/>
  </w:num>
  <w:num w:numId="8" w16cid:durableId="1543513028">
    <w:abstractNumId w:val="9"/>
  </w:num>
  <w:num w:numId="9" w16cid:durableId="1132216694">
    <w:abstractNumId w:val="7"/>
  </w:num>
  <w:num w:numId="10" w16cid:durableId="335309180">
    <w:abstractNumId w:val="6"/>
  </w:num>
  <w:num w:numId="11" w16cid:durableId="192114512">
    <w:abstractNumId w:val="5"/>
  </w:num>
  <w:num w:numId="12" w16cid:durableId="366638096">
    <w:abstractNumId w:val="4"/>
  </w:num>
  <w:num w:numId="13" w16cid:durableId="1539198296">
    <w:abstractNumId w:val="8"/>
  </w:num>
  <w:num w:numId="14" w16cid:durableId="1773161429">
    <w:abstractNumId w:val="3"/>
  </w:num>
  <w:num w:numId="15" w16cid:durableId="512037978">
    <w:abstractNumId w:val="2"/>
  </w:num>
  <w:num w:numId="16" w16cid:durableId="160777274">
    <w:abstractNumId w:val="1"/>
  </w:num>
  <w:num w:numId="17" w16cid:durableId="676468440">
    <w:abstractNumId w:val="0"/>
  </w:num>
  <w:num w:numId="18" w16cid:durableId="1801727076">
    <w:abstractNumId w:val="14"/>
  </w:num>
  <w:num w:numId="19" w16cid:durableId="1377773619">
    <w:abstractNumId w:val="15"/>
  </w:num>
  <w:num w:numId="20" w16cid:durableId="312487110">
    <w:abstractNumId w:val="20"/>
  </w:num>
  <w:num w:numId="21" w16cid:durableId="664551070">
    <w:abstractNumId w:val="17"/>
  </w:num>
  <w:num w:numId="22" w16cid:durableId="1873881505">
    <w:abstractNumId w:val="11"/>
  </w:num>
  <w:num w:numId="23" w16cid:durableId="1360425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3A"/>
    <w:rsid w:val="000D10C6"/>
    <w:rsid w:val="000D5362"/>
    <w:rsid w:val="000F04EC"/>
    <w:rsid w:val="00201A3A"/>
    <w:rsid w:val="002C06AC"/>
    <w:rsid w:val="002C13D9"/>
    <w:rsid w:val="002F4792"/>
    <w:rsid w:val="00414716"/>
    <w:rsid w:val="0047387E"/>
    <w:rsid w:val="004F5DF9"/>
    <w:rsid w:val="00537EB4"/>
    <w:rsid w:val="00575A62"/>
    <w:rsid w:val="00645252"/>
    <w:rsid w:val="00656D7C"/>
    <w:rsid w:val="00656F3F"/>
    <w:rsid w:val="006742A7"/>
    <w:rsid w:val="006D3D74"/>
    <w:rsid w:val="007407DD"/>
    <w:rsid w:val="0083569A"/>
    <w:rsid w:val="00906211"/>
    <w:rsid w:val="009466DF"/>
    <w:rsid w:val="00A558A9"/>
    <w:rsid w:val="00A63408"/>
    <w:rsid w:val="00A9204E"/>
    <w:rsid w:val="00AF65BF"/>
    <w:rsid w:val="00C26995"/>
    <w:rsid w:val="00C85F40"/>
    <w:rsid w:val="00CC6C18"/>
    <w:rsid w:val="00CE102A"/>
    <w:rsid w:val="00CF4EC1"/>
    <w:rsid w:val="00E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298F"/>
  <w15:chartTrackingRefBased/>
  <w15:docId w15:val="{D87C48B6-93C5-4E8C-AD0B-192FA1D6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 Hung</cp:lastModifiedBy>
  <cp:revision>2</cp:revision>
  <dcterms:created xsi:type="dcterms:W3CDTF">2025-11-13T19:55:00Z</dcterms:created>
  <dcterms:modified xsi:type="dcterms:W3CDTF">2025-11-13T19:55:00Z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